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154" w:rsidRDefault="008F3983">
      <w:pPr>
        <w:spacing w:before="18" w:line="240" w:lineRule="exact"/>
        <w:rPr>
          <w:sz w:val="24"/>
          <w:szCs w:val="24"/>
        </w:rPr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style="position:absolute;margin-left:423pt;margin-top:44.7pt;width:112.55pt;height:30.8pt;z-index:-251663360;mso-position-horizontal-relative:page;mso-position-vertical-relative:page">
            <v:imagedata r:id="rId8" o:title=""/>
            <w10:wrap anchorx="page" anchory="page"/>
          </v:shape>
        </w:pict>
      </w:r>
    </w:p>
    <w:p w:rsidR="000F5154" w:rsidRDefault="0025527F">
      <w:pPr>
        <w:spacing w:before="9"/>
        <w:ind w:left="100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b/>
          <w:spacing w:val="-1"/>
          <w:sz w:val="25"/>
          <w:szCs w:val="25"/>
        </w:rPr>
        <w:t>Pe</w:t>
      </w:r>
      <w:r>
        <w:rPr>
          <w:rFonts w:ascii="Calibri" w:eastAsia="Calibri" w:hAnsi="Calibri" w:cs="Calibri"/>
          <w:b/>
          <w:sz w:val="25"/>
          <w:szCs w:val="25"/>
        </w:rPr>
        <w:t>r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s</w:t>
      </w:r>
      <w:r>
        <w:rPr>
          <w:rFonts w:ascii="Calibri" w:eastAsia="Calibri" w:hAnsi="Calibri" w:cs="Calibri"/>
          <w:b/>
          <w:sz w:val="25"/>
          <w:szCs w:val="25"/>
        </w:rPr>
        <w:t>o</w:t>
      </w:r>
      <w:r>
        <w:rPr>
          <w:rFonts w:ascii="Calibri" w:eastAsia="Calibri" w:hAnsi="Calibri" w:cs="Calibri"/>
          <w:b/>
          <w:spacing w:val="3"/>
          <w:sz w:val="25"/>
          <w:szCs w:val="25"/>
        </w:rPr>
        <w:t>n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a</w:t>
      </w:r>
      <w:r>
        <w:rPr>
          <w:rFonts w:ascii="Calibri" w:eastAsia="Calibri" w:hAnsi="Calibri" w:cs="Calibri"/>
          <w:b/>
          <w:sz w:val="25"/>
          <w:szCs w:val="25"/>
        </w:rPr>
        <w:t>l</w:t>
      </w:r>
      <w:r>
        <w:rPr>
          <w:rFonts w:ascii="Calibri" w:eastAsia="Calibri" w:hAnsi="Calibri" w:cs="Calibri"/>
          <w:b/>
          <w:spacing w:val="-4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D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sz w:val="25"/>
          <w:szCs w:val="25"/>
        </w:rPr>
        <w:t>t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a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il</w:t>
      </w:r>
      <w:r>
        <w:rPr>
          <w:rFonts w:ascii="Calibri" w:eastAsia="Calibri" w:hAnsi="Calibri" w:cs="Calibri"/>
          <w:b/>
          <w:sz w:val="25"/>
          <w:szCs w:val="25"/>
        </w:rPr>
        <w:t>s</w:t>
      </w:r>
    </w:p>
    <w:p w:rsidR="000F5154" w:rsidRDefault="000F5154">
      <w:pPr>
        <w:spacing w:before="9" w:line="180" w:lineRule="exact"/>
        <w:rPr>
          <w:sz w:val="19"/>
          <w:szCs w:val="19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Title: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Giv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dd</w:t>
      </w:r>
      <w:r>
        <w:rPr>
          <w:rFonts w:ascii="Calibri" w:eastAsia="Calibri" w:hAnsi="Calibri" w:cs="Calibri"/>
          <w:sz w:val="22"/>
          <w:szCs w:val="22"/>
        </w:rPr>
        <w:t>ress: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0F5154" w:rsidRDefault="000F5154">
      <w:pPr>
        <w:spacing w:before="1"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le</w:t>
      </w:r>
      <w:r>
        <w:rPr>
          <w:rFonts w:ascii="Calibri" w:eastAsia="Calibri" w:hAnsi="Calibri" w:cs="Calibri"/>
          <w:spacing w:val="-1"/>
          <w:sz w:val="22"/>
          <w:szCs w:val="22"/>
        </w:rPr>
        <w:t>ph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3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e: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ai</w:t>
      </w:r>
      <w:r>
        <w:rPr>
          <w:rFonts w:ascii="Calibri" w:eastAsia="Calibri" w:hAnsi="Calibri" w:cs="Calibri"/>
          <w:spacing w:val="-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ati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2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"/>
          <w:sz w:val="22"/>
          <w:szCs w:val="22"/>
        </w:rPr>
        <w:t>.</w:t>
      </w:r>
      <w:r>
        <w:rPr>
          <w:rFonts w:ascii="Calibri" w:eastAsia="Calibri" w:hAnsi="Calibri" w:cs="Calibri"/>
          <w:sz w:val="22"/>
          <w:szCs w:val="22"/>
        </w:rPr>
        <w:t>.</w:t>
      </w:r>
    </w:p>
    <w:p w:rsidR="000F5154" w:rsidRDefault="000F5154">
      <w:pPr>
        <w:spacing w:before="1"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>C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a</w:t>
      </w:r>
      <w:r>
        <w:rPr>
          <w:rFonts w:ascii="Calibri" w:eastAsia="Calibri" w:hAnsi="Calibri" w:cs="Calibri"/>
          <w:b/>
          <w:sz w:val="25"/>
          <w:szCs w:val="25"/>
        </w:rPr>
        <w:t>nd</w:t>
      </w:r>
      <w:r>
        <w:rPr>
          <w:rFonts w:ascii="Calibri" w:eastAsia="Calibri" w:hAnsi="Calibri" w:cs="Calibri"/>
          <w:b/>
          <w:spacing w:val="2"/>
          <w:sz w:val="25"/>
          <w:szCs w:val="25"/>
        </w:rPr>
        <w:t>i</w:t>
      </w:r>
      <w:r>
        <w:rPr>
          <w:rFonts w:ascii="Calibri" w:eastAsia="Calibri" w:hAnsi="Calibri" w:cs="Calibri"/>
          <w:b/>
          <w:sz w:val="25"/>
          <w:szCs w:val="25"/>
        </w:rPr>
        <w:t>date</w:t>
      </w:r>
      <w:r>
        <w:rPr>
          <w:rFonts w:ascii="Calibri" w:eastAsia="Calibri" w:hAnsi="Calibri" w:cs="Calibri"/>
          <w:b/>
          <w:spacing w:val="-11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</w:rPr>
        <w:t>St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a</w:t>
      </w:r>
      <w:r>
        <w:rPr>
          <w:rFonts w:ascii="Calibri" w:eastAsia="Calibri" w:hAnsi="Calibri" w:cs="Calibri"/>
          <w:b/>
          <w:spacing w:val="2"/>
          <w:sz w:val="25"/>
          <w:szCs w:val="25"/>
        </w:rPr>
        <w:t>t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m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sz w:val="25"/>
          <w:szCs w:val="25"/>
        </w:rPr>
        <w:t>nt</w:t>
      </w:r>
      <w:r>
        <w:rPr>
          <w:rFonts w:ascii="Calibri" w:eastAsia="Calibri" w:hAnsi="Calibri" w:cs="Calibri"/>
          <w:b/>
          <w:spacing w:val="-9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(</w:t>
      </w:r>
      <w:r>
        <w:rPr>
          <w:rFonts w:ascii="Calibri" w:eastAsia="Calibri" w:hAnsi="Calibri" w:cs="Calibri"/>
          <w:b/>
          <w:spacing w:val="2"/>
          <w:sz w:val="25"/>
          <w:szCs w:val="25"/>
        </w:rPr>
        <w:t>t</w:t>
      </w:r>
      <w:r>
        <w:rPr>
          <w:rFonts w:ascii="Calibri" w:eastAsia="Calibri" w:hAnsi="Calibri" w:cs="Calibri"/>
          <w:b/>
          <w:sz w:val="25"/>
          <w:szCs w:val="25"/>
        </w:rPr>
        <w:t>o be</w:t>
      </w:r>
      <w:r>
        <w:rPr>
          <w:rFonts w:ascii="Calibri" w:eastAsia="Calibri" w:hAnsi="Calibri" w:cs="Calibri"/>
          <w:b/>
          <w:spacing w:val="-3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c</w:t>
      </w:r>
      <w:r>
        <w:rPr>
          <w:rFonts w:ascii="Calibri" w:eastAsia="Calibri" w:hAnsi="Calibri" w:cs="Calibri"/>
          <w:b/>
          <w:sz w:val="25"/>
          <w:szCs w:val="25"/>
        </w:rPr>
        <w:t>o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m</w:t>
      </w:r>
      <w:r>
        <w:rPr>
          <w:rFonts w:ascii="Calibri" w:eastAsia="Calibri" w:hAnsi="Calibri" w:cs="Calibri"/>
          <w:b/>
          <w:spacing w:val="-2"/>
          <w:sz w:val="25"/>
          <w:szCs w:val="25"/>
        </w:rPr>
        <w:t>p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l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sz w:val="25"/>
          <w:szCs w:val="25"/>
        </w:rPr>
        <w:t>t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sz w:val="25"/>
          <w:szCs w:val="25"/>
        </w:rPr>
        <w:t>d</w:t>
      </w:r>
      <w:r>
        <w:rPr>
          <w:rFonts w:ascii="Calibri" w:eastAsia="Calibri" w:hAnsi="Calibri" w:cs="Calibri"/>
          <w:b/>
          <w:spacing w:val="-9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</w:rPr>
        <w:t>by</w:t>
      </w:r>
      <w:r>
        <w:rPr>
          <w:rFonts w:ascii="Calibri" w:eastAsia="Calibri" w:hAnsi="Calibri" w:cs="Calibri"/>
          <w:b/>
          <w:spacing w:val="-2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</w:rPr>
        <w:t>the</w:t>
      </w:r>
      <w:r>
        <w:rPr>
          <w:rFonts w:ascii="Calibri" w:eastAsia="Calibri" w:hAnsi="Calibri" w:cs="Calibri"/>
          <w:b/>
          <w:spacing w:val="-3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c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a</w:t>
      </w:r>
      <w:r>
        <w:rPr>
          <w:rFonts w:ascii="Calibri" w:eastAsia="Calibri" w:hAnsi="Calibri" w:cs="Calibri"/>
          <w:b/>
          <w:sz w:val="25"/>
          <w:szCs w:val="25"/>
        </w:rPr>
        <w:t>nd</w:t>
      </w:r>
      <w:r>
        <w:rPr>
          <w:rFonts w:ascii="Calibri" w:eastAsia="Calibri" w:hAnsi="Calibri" w:cs="Calibri"/>
          <w:b/>
          <w:spacing w:val="2"/>
          <w:sz w:val="25"/>
          <w:szCs w:val="25"/>
        </w:rPr>
        <w:t>i</w:t>
      </w:r>
      <w:r>
        <w:rPr>
          <w:rFonts w:ascii="Calibri" w:eastAsia="Calibri" w:hAnsi="Calibri" w:cs="Calibri"/>
          <w:b/>
          <w:sz w:val="25"/>
          <w:szCs w:val="25"/>
        </w:rPr>
        <w:t>dat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sz w:val="25"/>
          <w:szCs w:val="25"/>
        </w:rPr>
        <w:t>)</w:t>
      </w:r>
    </w:p>
    <w:p w:rsidR="000F5154" w:rsidRDefault="000F5154">
      <w:pPr>
        <w:spacing w:before="1" w:line="200" w:lineRule="exact"/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a</w:t>
      </w:r>
      <w:r>
        <w:rPr>
          <w:rFonts w:ascii="Calibri" w:eastAsia="Calibri" w:hAnsi="Calibri" w:cs="Calibri"/>
          <w:b/>
          <w:sz w:val="22"/>
          <w:szCs w:val="22"/>
        </w:rPr>
        <w:t>s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n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b/>
          <w:sz w:val="22"/>
          <w:szCs w:val="22"/>
        </w:rPr>
        <w:t>r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 xml:space="preserve"> R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>
        <w:rPr>
          <w:rFonts w:ascii="Calibri" w:eastAsia="Calibri" w:hAnsi="Calibri" w:cs="Calibri"/>
          <w:b/>
          <w:sz w:val="22"/>
          <w:szCs w:val="22"/>
        </w:rPr>
        <w:t>f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b/>
          <w:sz w:val="22"/>
          <w:szCs w:val="22"/>
        </w:rPr>
        <w:t>d</w:t>
      </w:r>
    </w:p>
    <w:p w:rsidR="000F5154" w:rsidRDefault="000F5154">
      <w:pPr>
        <w:spacing w:before="4" w:line="140" w:lineRule="exact"/>
        <w:rPr>
          <w:sz w:val="14"/>
          <w:szCs w:val="14"/>
        </w:rPr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-1"/>
          <w:sz w:val="22"/>
          <w:szCs w:val="22"/>
        </w:rPr>
        <w:t>nd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e:                                                              </w:t>
      </w:r>
      <w:r>
        <w:rPr>
          <w:rFonts w:ascii="Calibri" w:eastAsia="Calibri" w:hAnsi="Calibri" w:cs="Calibri"/>
          <w:spacing w:val="3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>i</w:t>
      </w:r>
      <w:r>
        <w:rPr>
          <w:rFonts w:ascii="Calibri" w:eastAsia="Calibri" w:hAnsi="Calibri" w:cs="Calibri"/>
          <w:spacing w:val="1"/>
          <w:sz w:val="22"/>
          <w:szCs w:val="22"/>
        </w:rPr>
        <w:t>v</w:t>
      </w:r>
      <w:r>
        <w:rPr>
          <w:rFonts w:ascii="Calibri" w:eastAsia="Calibri" w:hAnsi="Calibri" w:cs="Calibri"/>
          <w:sz w:val="22"/>
          <w:szCs w:val="22"/>
        </w:rPr>
        <w:t xml:space="preserve">ed </w:t>
      </w:r>
      <w:r>
        <w:rPr>
          <w:rFonts w:ascii="Calibri" w:eastAsia="Calibri" w:hAnsi="Calibri" w:cs="Calibri"/>
          <w:spacing w:val="-3"/>
          <w:sz w:val="22"/>
          <w:szCs w:val="22"/>
        </w:rPr>
        <w:t>b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BLO</w:t>
      </w:r>
      <w:r>
        <w:rPr>
          <w:rFonts w:ascii="Calibri" w:eastAsia="Calibri" w:hAnsi="Calibri" w:cs="Calibri"/>
          <w:spacing w:val="-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ET</w:t>
      </w:r>
      <w:r>
        <w:rPr>
          <w:rFonts w:ascii="Calibri" w:eastAsia="Calibri" w:hAnsi="Calibri" w:cs="Calibri"/>
          <w:spacing w:val="-2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ERS: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ign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e                                                                                  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(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d</w:t>
      </w:r>
      <w:r>
        <w:rPr>
          <w:rFonts w:ascii="Calibri" w:eastAsia="Calibri" w:hAnsi="Calibri" w:cs="Calibri"/>
          <w:spacing w:val="-3"/>
          <w:sz w:val="22"/>
          <w:szCs w:val="22"/>
        </w:rPr>
        <w:t>d</w:t>
      </w:r>
      <w:proofErr w:type="spellEnd"/>
      <w:r>
        <w:rPr>
          <w:rFonts w:ascii="Calibri" w:eastAsia="Calibri" w:hAnsi="Calibri" w:cs="Calibri"/>
          <w:spacing w:val="1"/>
          <w:sz w:val="22"/>
          <w:szCs w:val="22"/>
        </w:rPr>
        <w:t>/</w:t>
      </w:r>
      <w:r>
        <w:rPr>
          <w:rFonts w:ascii="Calibri" w:eastAsia="Calibri" w:hAnsi="Calibri" w:cs="Calibri"/>
          <w:spacing w:val="-1"/>
          <w:sz w:val="22"/>
          <w:szCs w:val="22"/>
        </w:rPr>
        <w:t>mm</w:t>
      </w:r>
      <w:r>
        <w:rPr>
          <w:rFonts w:ascii="Calibri" w:eastAsia="Calibri" w:hAnsi="Calibri" w:cs="Calibri"/>
          <w:spacing w:val="1"/>
          <w:sz w:val="22"/>
          <w:szCs w:val="22"/>
        </w:rPr>
        <w:t>/</w:t>
      </w:r>
      <w:proofErr w:type="spellStart"/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r>
        <w:rPr>
          <w:rFonts w:ascii="Calibri" w:eastAsia="Calibri" w:hAnsi="Calibri" w:cs="Calibri"/>
          <w:spacing w:val="-1"/>
          <w:sz w:val="22"/>
          <w:szCs w:val="22"/>
        </w:rPr>
        <w:t>y</w:t>
      </w:r>
      <w:r>
        <w:rPr>
          <w:rFonts w:ascii="Calibri" w:eastAsia="Calibri" w:hAnsi="Calibri" w:cs="Calibri"/>
          <w:spacing w:val="1"/>
          <w:sz w:val="22"/>
          <w:szCs w:val="22"/>
        </w:rPr>
        <w:t>y</w:t>
      </w:r>
      <w:proofErr w:type="spellEnd"/>
      <w:r>
        <w:rPr>
          <w:rFonts w:ascii="Calibri" w:eastAsia="Calibri" w:hAnsi="Calibri" w:cs="Calibri"/>
          <w:sz w:val="22"/>
          <w:szCs w:val="22"/>
        </w:rPr>
        <w:t>)</w:t>
      </w:r>
    </w:p>
    <w:p w:rsidR="000F5154" w:rsidRDefault="000F5154">
      <w:pPr>
        <w:spacing w:before="1"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  <w:sectPr w:rsidR="000F5154">
          <w:headerReference w:type="default" r:id="rId9"/>
          <w:footerReference w:type="default" r:id="rId10"/>
          <w:pgSz w:w="11920" w:h="16840"/>
          <w:pgMar w:top="1260" w:right="1200" w:bottom="280" w:left="1340" w:header="920" w:footer="900" w:gutter="0"/>
          <w:cols w:space="720"/>
        </w:sectPr>
      </w:pP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0F5154" w:rsidRDefault="008F3983">
      <w:pPr>
        <w:spacing w:before="6" w:line="180" w:lineRule="exact"/>
        <w:rPr>
          <w:sz w:val="19"/>
          <w:szCs w:val="19"/>
        </w:rPr>
      </w:pPr>
      <w:r>
        <w:lastRenderedPageBreak/>
        <w:pict>
          <v:group id="_x0000_s1045" style="position:absolute;margin-left:27pt;margin-top:589.15pt;width:540pt;height:0;z-index:-251654144;mso-position-horizontal-relative:page;mso-position-vertical-relative:page" coordorigin="540,11783" coordsize="10800,0">
            <v:shape id="_x0000_s1046" style="position:absolute;left:540;top:11783;width:10800;height:0" coordorigin="540,11783" coordsize="10800,0" path="m540,11783r10800,e" filled="f">
              <v:path arrowok="t"/>
            </v:shape>
            <w10:wrap anchorx="page" anchory="page"/>
          </v:group>
        </w:pict>
      </w:r>
      <w:r>
        <w:pict>
          <v:group id="_x0000_s1040" style="position:absolute;margin-left:66.35pt;margin-top:303.25pt;width:483.9pt;height:50.85pt;z-index:-251657216;mso-position-horizontal-relative:page;mso-position-vertical-relative:page" coordorigin="1327,6065" coordsize="9678,1017">
            <v:shape id="_x0000_s1044" style="position:absolute;left:1337;top:6075;width:9657;height:0" coordorigin="1337,6075" coordsize="9657,0" path="m1337,6075r9657,e" filled="f" strokeweight=".58pt">
              <v:path arrowok="t"/>
            </v:shape>
            <v:shape id="_x0000_s1043" style="position:absolute;left:1332;top:6071;width:0;height:1006" coordorigin="1332,6071" coordsize="0,1006" path="m1332,6071r,1005e" filled="f" strokeweight=".58pt">
              <v:path arrowok="t"/>
            </v:shape>
            <v:shape id="_x0000_s1042" style="position:absolute;left:1337;top:7071;width:9657;height:0" coordorigin="1337,7071" coordsize="9657,0" path="m1337,7071r9657,e" filled="f" strokeweight=".58pt">
              <v:path arrowok="t"/>
            </v:shape>
            <v:shape id="_x0000_s1041" style="position:absolute;left:10999;top:6071;width:0;height:1006" coordorigin="10999,6071" coordsize="0,1006" path="m10999,6071r,1005e" filled="f" strokeweight=".58pt">
              <v:path arrowok="t"/>
            </v:shape>
            <w10:wrap anchorx="page" anchory="page"/>
          </v:group>
        </w:pict>
      </w:r>
    </w:p>
    <w:p w:rsidR="000F5154" w:rsidRDefault="0025527F">
      <w:pPr>
        <w:spacing w:before="9" w:line="300" w:lineRule="exact"/>
        <w:ind w:left="100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>Supp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o</w:t>
      </w:r>
      <w:r>
        <w:rPr>
          <w:rFonts w:ascii="Calibri" w:eastAsia="Calibri" w:hAnsi="Calibri" w:cs="Calibri"/>
          <w:b/>
          <w:sz w:val="25"/>
          <w:szCs w:val="25"/>
        </w:rPr>
        <w:t>rt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i</w:t>
      </w:r>
      <w:r>
        <w:rPr>
          <w:rFonts w:ascii="Calibri" w:eastAsia="Calibri" w:hAnsi="Calibri" w:cs="Calibri"/>
          <w:b/>
          <w:sz w:val="25"/>
          <w:szCs w:val="25"/>
        </w:rPr>
        <w:t>ng</w:t>
      </w:r>
      <w:r>
        <w:rPr>
          <w:rFonts w:ascii="Calibri" w:eastAsia="Calibri" w:hAnsi="Calibri" w:cs="Calibri"/>
          <w:b/>
          <w:spacing w:val="-8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D</w:t>
      </w:r>
      <w:r>
        <w:rPr>
          <w:rFonts w:ascii="Calibri" w:eastAsia="Calibri" w:hAnsi="Calibri" w:cs="Calibri"/>
          <w:b/>
          <w:sz w:val="25"/>
          <w:szCs w:val="25"/>
        </w:rPr>
        <w:t>o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c</w:t>
      </w:r>
      <w:r>
        <w:rPr>
          <w:rFonts w:ascii="Calibri" w:eastAsia="Calibri" w:hAnsi="Calibri" w:cs="Calibri"/>
          <w:b/>
          <w:spacing w:val="-2"/>
          <w:sz w:val="25"/>
          <w:szCs w:val="25"/>
        </w:rPr>
        <w:t>u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m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sz w:val="25"/>
          <w:szCs w:val="25"/>
        </w:rPr>
        <w:t>ntat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i</w:t>
      </w:r>
      <w:r>
        <w:rPr>
          <w:rFonts w:ascii="Calibri" w:eastAsia="Calibri" w:hAnsi="Calibri" w:cs="Calibri"/>
          <w:b/>
          <w:sz w:val="25"/>
          <w:szCs w:val="25"/>
        </w:rPr>
        <w:t>on</w:t>
      </w:r>
    </w:p>
    <w:p w:rsidR="000F5154" w:rsidRDefault="000F5154">
      <w:pPr>
        <w:spacing w:before="7" w:line="180" w:lineRule="exact"/>
        <w:rPr>
          <w:sz w:val="18"/>
          <w:szCs w:val="18"/>
        </w:rPr>
      </w:pPr>
    </w:p>
    <w:p w:rsidR="000F5154" w:rsidRDefault="008F3983">
      <w:pPr>
        <w:spacing w:before="16" w:line="260" w:lineRule="exact"/>
        <w:ind w:left="420"/>
        <w:rPr>
          <w:rFonts w:ascii="Calibri" w:eastAsia="Calibri" w:hAnsi="Calibri" w:cs="Calibri"/>
          <w:sz w:val="22"/>
          <w:szCs w:val="22"/>
        </w:rPr>
      </w:pPr>
      <w:r>
        <w:pict>
          <v:group id="_x0000_s1038" style="position:absolute;left:0;text-align:left;margin-left:73.1pt;margin-top:1.9pt;width:11.15pt;height:11.15pt;z-index:-251662336;mso-position-horizontal-relative:page" coordorigin="1462,38" coordsize="223,223">
            <v:shape id="_x0000_s1039" style="position:absolute;left:1462;top:38;width:223;height:223" coordorigin="1462,38" coordsize="223,223" path="m1462,261r223,l1685,38r-223,l1462,261xe" filled="f" strokeweight=".72pt">
              <v:path arrowok="t"/>
            </v:shape>
            <w10:wrap anchorx="page"/>
          </v:group>
        </w:pict>
      </w:r>
      <w:r w:rsidR="0025527F">
        <w:rPr>
          <w:rFonts w:ascii="Calibri" w:eastAsia="Calibri" w:hAnsi="Calibri" w:cs="Calibri"/>
          <w:sz w:val="22"/>
          <w:szCs w:val="22"/>
        </w:rPr>
        <w:t>C</w:t>
      </w:r>
      <w:r w:rsidR="0025527F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25527F">
        <w:rPr>
          <w:rFonts w:ascii="Calibri" w:eastAsia="Calibri" w:hAnsi="Calibri" w:cs="Calibri"/>
          <w:sz w:val="22"/>
          <w:szCs w:val="22"/>
        </w:rPr>
        <w:t>y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5527F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5527F">
        <w:rPr>
          <w:rFonts w:ascii="Calibri" w:eastAsia="Calibri" w:hAnsi="Calibri" w:cs="Calibri"/>
          <w:sz w:val="22"/>
          <w:szCs w:val="22"/>
        </w:rPr>
        <w:t>f</w:t>
      </w:r>
      <w:r w:rsidR="0025527F"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 w:rsidR="0025527F">
        <w:rPr>
          <w:rFonts w:ascii="Calibri" w:eastAsia="Calibri" w:hAnsi="Calibri" w:cs="Calibri"/>
          <w:sz w:val="22"/>
          <w:szCs w:val="22"/>
        </w:rPr>
        <w:t>A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pp</w:t>
      </w:r>
      <w:r w:rsidR="0025527F">
        <w:rPr>
          <w:rFonts w:ascii="Calibri" w:eastAsia="Calibri" w:hAnsi="Calibri" w:cs="Calibri"/>
          <w:sz w:val="22"/>
          <w:szCs w:val="22"/>
        </w:rPr>
        <w:t>licati</w:t>
      </w:r>
      <w:r w:rsidR="0025527F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5527F">
        <w:rPr>
          <w:rFonts w:ascii="Calibri" w:eastAsia="Calibri" w:hAnsi="Calibri" w:cs="Calibri"/>
          <w:sz w:val="22"/>
          <w:szCs w:val="22"/>
        </w:rPr>
        <w:t>n</w:t>
      </w:r>
    </w:p>
    <w:p w:rsidR="000F5154" w:rsidRDefault="000F5154">
      <w:pPr>
        <w:spacing w:before="8" w:line="220" w:lineRule="exact"/>
        <w:rPr>
          <w:sz w:val="22"/>
          <w:szCs w:val="22"/>
        </w:rPr>
      </w:pPr>
    </w:p>
    <w:p w:rsidR="000F5154" w:rsidRDefault="008F3983">
      <w:pPr>
        <w:spacing w:before="16" w:line="260" w:lineRule="exact"/>
        <w:ind w:left="420"/>
        <w:rPr>
          <w:rFonts w:ascii="Calibri" w:eastAsia="Calibri" w:hAnsi="Calibri" w:cs="Calibri"/>
          <w:sz w:val="22"/>
          <w:szCs w:val="22"/>
        </w:rPr>
      </w:pPr>
      <w:r>
        <w:pict>
          <v:group id="_x0000_s1036" style="position:absolute;left:0;text-align:left;margin-left:73.1pt;margin-top:1.9pt;width:11.15pt;height:11.15pt;z-index:-251661312;mso-position-horizontal-relative:page" coordorigin="1462,38" coordsize="223,223">
            <v:shape id="_x0000_s1037" style="position:absolute;left:1462;top:38;width:223;height:223" coordorigin="1462,38" coordsize="223,223" path="m1462,261r223,l1685,38r-223,l1462,261xe" filled="f" strokeweight=".72pt">
              <v:path arrowok="t"/>
            </v:shape>
            <w10:wrap anchorx="page"/>
          </v:group>
        </w:pict>
      </w:r>
      <w:r w:rsidR="0025527F">
        <w:rPr>
          <w:rFonts w:ascii="Calibri" w:eastAsia="Calibri" w:hAnsi="Calibri" w:cs="Calibri"/>
          <w:sz w:val="22"/>
          <w:szCs w:val="22"/>
        </w:rPr>
        <w:t>Stat</w:t>
      </w:r>
      <w:r w:rsidR="0025527F">
        <w:rPr>
          <w:rFonts w:ascii="Calibri" w:eastAsia="Calibri" w:hAnsi="Calibri" w:cs="Calibri"/>
          <w:spacing w:val="-2"/>
          <w:sz w:val="22"/>
          <w:szCs w:val="22"/>
        </w:rPr>
        <w:t>e</w:t>
      </w:r>
      <w:r w:rsidR="0025527F">
        <w:rPr>
          <w:rFonts w:ascii="Calibri" w:eastAsia="Calibri" w:hAnsi="Calibri" w:cs="Calibri"/>
          <w:spacing w:val="1"/>
          <w:sz w:val="22"/>
          <w:szCs w:val="22"/>
        </w:rPr>
        <w:t>m</w:t>
      </w:r>
      <w:r w:rsidR="0025527F">
        <w:rPr>
          <w:rFonts w:ascii="Calibri" w:eastAsia="Calibri" w:hAnsi="Calibri" w:cs="Calibri"/>
          <w:sz w:val="22"/>
          <w:szCs w:val="22"/>
        </w:rPr>
        <w:t>ent</w:t>
      </w:r>
      <w:r w:rsidR="0025527F"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 w:rsidR="0025527F">
        <w:rPr>
          <w:rFonts w:ascii="Calibri" w:eastAsia="Calibri" w:hAnsi="Calibri" w:cs="Calibri"/>
          <w:sz w:val="22"/>
          <w:szCs w:val="22"/>
        </w:rPr>
        <w:t>by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 w:rsidR="0025527F">
        <w:rPr>
          <w:rFonts w:ascii="Calibri" w:eastAsia="Calibri" w:hAnsi="Calibri" w:cs="Calibri"/>
          <w:sz w:val="22"/>
          <w:szCs w:val="22"/>
        </w:rPr>
        <w:t>Ca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nd</w:t>
      </w:r>
      <w:r w:rsidR="0025527F">
        <w:rPr>
          <w:rFonts w:ascii="Calibri" w:eastAsia="Calibri" w:hAnsi="Calibri" w:cs="Calibri"/>
          <w:sz w:val="22"/>
          <w:szCs w:val="22"/>
        </w:rPr>
        <w:t>i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25527F">
        <w:rPr>
          <w:rFonts w:ascii="Calibri" w:eastAsia="Calibri" w:hAnsi="Calibri" w:cs="Calibri"/>
          <w:sz w:val="22"/>
          <w:szCs w:val="22"/>
        </w:rPr>
        <w:t>ate</w:t>
      </w:r>
    </w:p>
    <w:p w:rsidR="000F5154" w:rsidRDefault="000F5154">
      <w:pPr>
        <w:spacing w:before="8" w:line="220" w:lineRule="exact"/>
        <w:rPr>
          <w:sz w:val="22"/>
          <w:szCs w:val="22"/>
        </w:rPr>
      </w:pPr>
    </w:p>
    <w:p w:rsidR="000F5154" w:rsidRDefault="008F3983">
      <w:pPr>
        <w:spacing w:before="16" w:line="260" w:lineRule="exact"/>
        <w:ind w:left="369"/>
        <w:rPr>
          <w:rFonts w:ascii="Calibri" w:eastAsia="Calibri" w:hAnsi="Calibri" w:cs="Calibri"/>
          <w:sz w:val="22"/>
          <w:szCs w:val="22"/>
        </w:rPr>
      </w:pPr>
      <w:r>
        <w:pict>
          <v:group id="_x0000_s1034" style="position:absolute;left:0;text-align:left;margin-left:73.1pt;margin-top:1.9pt;width:11.15pt;height:11.15pt;z-index:-251660288;mso-position-horizontal-relative:page" coordorigin="1462,38" coordsize="223,223">
            <v:shape id="_x0000_s1035" style="position:absolute;left:1462;top:38;width:223;height:223" coordorigin="1462,38" coordsize="223,223" path="m1462,261r223,l1685,38r-223,l1462,261xe" filled="f" strokeweight=".72pt">
              <v:path arrowok="t"/>
            </v:shape>
            <w10:wrap anchorx="page"/>
          </v:group>
        </w:pict>
      </w:r>
      <w:r w:rsidR="0025527F">
        <w:rPr>
          <w:rFonts w:ascii="Calibri" w:eastAsia="Calibri" w:hAnsi="Calibri" w:cs="Calibri"/>
          <w:sz w:val="22"/>
          <w:szCs w:val="22"/>
        </w:rPr>
        <w:t>Ori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g</w:t>
      </w:r>
      <w:r w:rsidR="0025527F">
        <w:rPr>
          <w:rFonts w:ascii="Calibri" w:eastAsia="Calibri" w:hAnsi="Calibri" w:cs="Calibri"/>
          <w:sz w:val="22"/>
          <w:szCs w:val="22"/>
        </w:rPr>
        <w:t>i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5527F">
        <w:rPr>
          <w:rFonts w:ascii="Calibri" w:eastAsia="Calibri" w:hAnsi="Calibri" w:cs="Calibri"/>
          <w:sz w:val="22"/>
          <w:szCs w:val="22"/>
        </w:rPr>
        <w:t>al Re</w:t>
      </w:r>
      <w:r w:rsidR="0025527F">
        <w:rPr>
          <w:rFonts w:ascii="Calibri" w:eastAsia="Calibri" w:hAnsi="Calibri" w:cs="Calibri"/>
          <w:spacing w:val="-2"/>
          <w:sz w:val="22"/>
          <w:szCs w:val="22"/>
        </w:rPr>
        <w:t>c</w:t>
      </w:r>
      <w:r w:rsidR="0025527F">
        <w:rPr>
          <w:rFonts w:ascii="Calibri" w:eastAsia="Calibri" w:hAnsi="Calibri" w:cs="Calibri"/>
          <w:sz w:val="22"/>
          <w:szCs w:val="22"/>
        </w:rPr>
        <w:t>ei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p</w:t>
      </w:r>
      <w:r w:rsidR="0025527F">
        <w:rPr>
          <w:rFonts w:ascii="Calibri" w:eastAsia="Calibri" w:hAnsi="Calibri" w:cs="Calibri"/>
          <w:sz w:val="22"/>
          <w:szCs w:val="22"/>
        </w:rPr>
        <w:t>t</w:t>
      </w:r>
    </w:p>
    <w:p w:rsidR="000F5154" w:rsidRDefault="000F5154">
      <w:pPr>
        <w:spacing w:before="8" w:line="220" w:lineRule="exact"/>
        <w:rPr>
          <w:sz w:val="22"/>
          <w:szCs w:val="22"/>
        </w:rPr>
      </w:pPr>
    </w:p>
    <w:p w:rsidR="000F5154" w:rsidRDefault="008F3983">
      <w:pPr>
        <w:spacing w:before="16" w:line="260" w:lineRule="exact"/>
        <w:ind w:left="369"/>
        <w:rPr>
          <w:rFonts w:ascii="Calibri" w:eastAsia="Calibri" w:hAnsi="Calibri" w:cs="Calibri"/>
          <w:sz w:val="22"/>
          <w:szCs w:val="22"/>
        </w:rPr>
      </w:pPr>
      <w:r>
        <w:pict>
          <v:group id="_x0000_s1032" style="position:absolute;left:0;text-align:left;margin-left:73.1pt;margin-top:1.9pt;width:11.15pt;height:11.15pt;z-index:-251659264;mso-position-horizontal-relative:page" coordorigin="1462,38" coordsize="223,223">
            <v:shape id="_x0000_s1033" style="position:absolute;left:1462;top:38;width:223;height:223" coordorigin="1462,38" coordsize="223,223" path="m1462,261r223,l1685,38r-223,l1462,261xe" filled="f" strokeweight=".72pt">
              <v:path arrowok="t"/>
            </v:shape>
            <w10:wrap anchorx="page"/>
          </v:group>
        </w:pict>
      </w:r>
      <w:r w:rsidR="0025527F">
        <w:rPr>
          <w:rFonts w:ascii="Calibri" w:eastAsia="Calibri" w:hAnsi="Calibri" w:cs="Calibri"/>
          <w:spacing w:val="1"/>
          <w:sz w:val="22"/>
          <w:szCs w:val="22"/>
        </w:rPr>
        <w:t>M</w:t>
      </w:r>
      <w:r w:rsidR="0025527F">
        <w:rPr>
          <w:rFonts w:ascii="Calibri" w:eastAsia="Calibri" w:hAnsi="Calibri" w:cs="Calibri"/>
          <w:sz w:val="22"/>
          <w:szCs w:val="22"/>
        </w:rPr>
        <w:t>ed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i</w:t>
      </w:r>
      <w:r w:rsidR="0025527F">
        <w:rPr>
          <w:rFonts w:ascii="Calibri" w:eastAsia="Calibri" w:hAnsi="Calibri" w:cs="Calibri"/>
          <w:sz w:val="22"/>
          <w:szCs w:val="22"/>
        </w:rPr>
        <w:t xml:space="preserve">cal </w:t>
      </w:r>
      <w:r w:rsidR="0025527F">
        <w:rPr>
          <w:rFonts w:ascii="Calibri" w:eastAsia="Calibri" w:hAnsi="Calibri" w:cs="Calibri"/>
          <w:spacing w:val="-2"/>
          <w:sz w:val="22"/>
          <w:szCs w:val="22"/>
        </w:rPr>
        <w:t>r</w:t>
      </w:r>
      <w:r w:rsidR="0025527F">
        <w:rPr>
          <w:rFonts w:ascii="Calibri" w:eastAsia="Calibri" w:hAnsi="Calibri" w:cs="Calibri"/>
          <w:sz w:val="22"/>
          <w:szCs w:val="22"/>
        </w:rPr>
        <w:t>ep</w:t>
      </w:r>
      <w:r w:rsidR="0025527F">
        <w:rPr>
          <w:rFonts w:ascii="Calibri" w:eastAsia="Calibri" w:hAnsi="Calibri" w:cs="Calibri"/>
          <w:spacing w:val="1"/>
          <w:sz w:val="22"/>
          <w:szCs w:val="22"/>
        </w:rPr>
        <w:t>o</w:t>
      </w:r>
      <w:r w:rsidR="0025527F">
        <w:rPr>
          <w:rFonts w:ascii="Calibri" w:eastAsia="Calibri" w:hAnsi="Calibri" w:cs="Calibri"/>
          <w:spacing w:val="-3"/>
          <w:sz w:val="22"/>
          <w:szCs w:val="22"/>
        </w:rPr>
        <w:t>r</w:t>
      </w:r>
      <w:r w:rsidR="0025527F">
        <w:rPr>
          <w:rFonts w:ascii="Calibri" w:eastAsia="Calibri" w:hAnsi="Calibri" w:cs="Calibri"/>
          <w:sz w:val="22"/>
          <w:szCs w:val="22"/>
        </w:rPr>
        <w:t>t</w:t>
      </w:r>
      <w:r w:rsidR="0025527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5527F">
        <w:rPr>
          <w:rFonts w:ascii="Calibri" w:eastAsia="Calibri" w:hAnsi="Calibri" w:cs="Calibri"/>
          <w:sz w:val="22"/>
          <w:szCs w:val="22"/>
        </w:rPr>
        <w:t>(if a</w:t>
      </w:r>
      <w:r w:rsidR="0025527F">
        <w:rPr>
          <w:rFonts w:ascii="Calibri" w:eastAsia="Calibri" w:hAnsi="Calibri" w:cs="Calibri"/>
          <w:spacing w:val="-3"/>
          <w:sz w:val="22"/>
          <w:szCs w:val="22"/>
        </w:rPr>
        <w:t>n</w:t>
      </w:r>
      <w:r w:rsidR="0025527F">
        <w:rPr>
          <w:rFonts w:ascii="Calibri" w:eastAsia="Calibri" w:hAnsi="Calibri" w:cs="Calibri"/>
          <w:spacing w:val="1"/>
          <w:sz w:val="22"/>
          <w:szCs w:val="22"/>
        </w:rPr>
        <w:t>y</w:t>
      </w:r>
      <w:r w:rsidR="0025527F">
        <w:rPr>
          <w:rFonts w:ascii="Calibri" w:eastAsia="Calibri" w:hAnsi="Calibri" w:cs="Calibri"/>
          <w:sz w:val="22"/>
          <w:szCs w:val="22"/>
        </w:rPr>
        <w:t>)</w:t>
      </w:r>
    </w:p>
    <w:p w:rsidR="000F5154" w:rsidRDefault="000F5154">
      <w:pPr>
        <w:spacing w:before="8" w:line="220" w:lineRule="exact"/>
        <w:rPr>
          <w:sz w:val="22"/>
          <w:szCs w:val="22"/>
        </w:rPr>
      </w:pPr>
    </w:p>
    <w:p w:rsidR="000F5154" w:rsidRDefault="008F3983">
      <w:pPr>
        <w:spacing w:before="16"/>
        <w:ind w:left="420"/>
        <w:rPr>
          <w:rFonts w:ascii="Calibri" w:eastAsia="Calibri" w:hAnsi="Calibri" w:cs="Calibri"/>
          <w:sz w:val="22"/>
          <w:szCs w:val="22"/>
        </w:rPr>
      </w:pPr>
      <w:r>
        <w:pict>
          <v:group id="_x0000_s1030" style="position:absolute;left:0;text-align:left;margin-left:73.1pt;margin-top:1.9pt;width:11.15pt;height:11.15pt;z-index:-251658240;mso-position-horizontal-relative:page" coordorigin="1462,38" coordsize="223,223">
            <v:shape id="_x0000_s1031" style="position:absolute;left:1462;top:38;width:223;height:223" coordorigin="1462,38" coordsize="223,223" path="m1462,261r223,l1685,38r-223,l1462,261xe" filled="f" strokeweight=".72pt">
              <v:path arrowok="t"/>
            </v:shape>
            <w10:wrap anchorx="page"/>
          </v:group>
        </w:pict>
      </w:r>
      <w:r w:rsidR="0025527F">
        <w:rPr>
          <w:rFonts w:ascii="Calibri" w:eastAsia="Calibri" w:hAnsi="Calibri" w:cs="Calibri"/>
          <w:sz w:val="22"/>
          <w:szCs w:val="22"/>
        </w:rPr>
        <w:t>Ba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n</w:t>
      </w:r>
      <w:r w:rsidR="0025527F">
        <w:rPr>
          <w:rFonts w:ascii="Calibri" w:eastAsia="Calibri" w:hAnsi="Calibri" w:cs="Calibri"/>
          <w:sz w:val="22"/>
          <w:szCs w:val="22"/>
        </w:rPr>
        <w:t>k</w:t>
      </w:r>
      <w:r w:rsidR="0025527F"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d</w:t>
      </w:r>
      <w:r w:rsidR="0025527F">
        <w:rPr>
          <w:rFonts w:ascii="Calibri" w:eastAsia="Calibri" w:hAnsi="Calibri" w:cs="Calibri"/>
          <w:sz w:val="22"/>
          <w:szCs w:val="22"/>
        </w:rPr>
        <w:t>e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t</w:t>
      </w:r>
      <w:r w:rsidR="0025527F">
        <w:rPr>
          <w:rFonts w:ascii="Calibri" w:eastAsia="Calibri" w:hAnsi="Calibri" w:cs="Calibri"/>
          <w:sz w:val="22"/>
          <w:szCs w:val="22"/>
        </w:rPr>
        <w:t>ai</w:t>
      </w:r>
      <w:r w:rsidR="0025527F">
        <w:rPr>
          <w:rFonts w:ascii="Calibri" w:eastAsia="Calibri" w:hAnsi="Calibri" w:cs="Calibri"/>
          <w:spacing w:val="-1"/>
          <w:sz w:val="22"/>
          <w:szCs w:val="22"/>
        </w:rPr>
        <w:t>l</w:t>
      </w:r>
      <w:r w:rsidR="0025527F">
        <w:rPr>
          <w:rFonts w:ascii="Calibri" w:eastAsia="Calibri" w:hAnsi="Calibri" w:cs="Calibri"/>
          <w:sz w:val="22"/>
          <w:szCs w:val="22"/>
        </w:rPr>
        <w:t>s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:</w:t>
      </w:r>
    </w:p>
    <w:p w:rsidR="000F5154" w:rsidRDefault="000F5154">
      <w:pPr>
        <w:spacing w:before="1"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Ba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k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-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 xml:space="preserve">e:                                                                                             </w:t>
      </w:r>
      <w:r>
        <w:rPr>
          <w:rFonts w:ascii="Calibri" w:eastAsia="Calibri" w:hAnsi="Calibri" w:cs="Calibri"/>
          <w:spacing w:val="3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Acc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>un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pacing w:val="-3"/>
          <w:sz w:val="22"/>
          <w:szCs w:val="22"/>
        </w:rPr>
        <w:t>u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pacing w:val="-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er: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sz w:val="24"/>
          <w:szCs w:val="24"/>
        </w:rPr>
        <w:t>POR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TA</w:t>
      </w:r>
      <w:r>
        <w:rPr>
          <w:rFonts w:ascii="Calibri" w:eastAsia="Calibri" w:hAnsi="Calibri" w:cs="Calibri"/>
          <w:b/>
          <w:sz w:val="24"/>
          <w:szCs w:val="24"/>
        </w:rPr>
        <w:t>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b/>
          <w:sz w:val="24"/>
          <w:szCs w:val="24"/>
        </w:rPr>
        <w:t>:</w:t>
      </w:r>
    </w:p>
    <w:p w:rsidR="000F5154" w:rsidRDefault="000F5154">
      <w:pPr>
        <w:spacing w:before="6" w:line="200" w:lineRule="exact"/>
      </w:pPr>
    </w:p>
    <w:p w:rsidR="000F5154" w:rsidRDefault="0025527F">
      <w:pPr>
        <w:spacing w:line="380" w:lineRule="atLeast"/>
        <w:ind w:left="100" w:right="81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lease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n</w:t>
      </w:r>
      <w:r>
        <w:rPr>
          <w:rFonts w:ascii="Calibri" w:eastAsia="Calibri" w:hAnsi="Calibri" w:cs="Calibri"/>
          <w:sz w:val="28"/>
          <w:szCs w:val="28"/>
        </w:rPr>
        <w:t>ote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all </w:t>
      </w:r>
      <w:r>
        <w:rPr>
          <w:rFonts w:ascii="Calibri" w:eastAsia="Calibri" w:hAnsi="Calibri" w:cs="Calibri"/>
          <w:spacing w:val="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ef</w:t>
      </w:r>
      <w:r>
        <w:rPr>
          <w:rFonts w:ascii="Calibri" w:eastAsia="Calibri" w:hAnsi="Calibri" w:cs="Calibri"/>
          <w:spacing w:val="-1"/>
          <w:sz w:val="28"/>
          <w:szCs w:val="28"/>
        </w:rPr>
        <w:t>und</w:t>
      </w:r>
      <w:r>
        <w:rPr>
          <w:rFonts w:ascii="Calibri" w:eastAsia="Calibri" w:hAnsi="Calibri" w:cs="Calibri"/>
          <w:sz w:val="28"/>
          <w:szCs w:val="28"/>
        </w:rPr>
        <w:t>s wh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pp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ved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are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 xml:space="preserve">aid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d</w:t>
      </w:r>
      <w:r>
        <w:rPr>
          <w:rFonts w:ascii="Calibri" w:eastAsia="Calibri" w:hAnsi="Calibri" w:cs="Calibri"/>
          <w:sz w:val="28"/>
          <w:szCs w:val="28"/>
        </w:rPr>
        <w:t>ire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k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tra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 xml:space="preserve">er. 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is i</w:t>
      </w:r>
      <w:r>
        <w:rPr>
          <w:rFonts w:ascii="Calibri" w:eastAsia="Calibri" w:hAnsi="Calibri" w:cs="Calibri"/>
          <w:spacing w:val="-1"/>
          <w:sz w:val="28"/>
          <w:szCs w:val="28"/>
        </w:rPr>
        <w:t>mp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ta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you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vide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ccu</w:t>
      </w:r>
      <w:r>
        <w:rPr>
          <w:rFonts w:ascii="Calibri" w:eastAsia="Calibri" w:hAnsi="Calibri" w:cs="Calibri"/>
          <w:sz w:val="28"/>
          <w:szCs w:val="28"/>
        </w:rPr>
        <w:t>rate ba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k d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tails </w:t>
      </w:r>
      <w:r>
        <w:rPr>
          <w:rFonts w:ascii="Calibri" w:eastAsia="Calibri" w:hAnsi="Calibri" w:cs="Calibri"/>
          <w:spacing w:val="-1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o avo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 xml:space="preserve">elays </w:t>
      </w:r>
      <w:r>
        <w:rPr>
          <w:rFonts w:ascii="Calibri" w:eastAsia="Calibri" w:hAnsi="Calibri" w:cs="Calibri"/>
          <w:spacing w:val="-2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refu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.</w:t>
      </w:r>
    </w:p>
    <w:p w:rsidR="000F5154" w:rsidRDefault="000F5154">
      <w:pPr>
        <w:spacing w:before="9" w:line="240" w:lineRule="exact"/>
        <w:rPr>
          <w:sz w:val="24"/>
          <w:szCs w:val="24"/>
        </w:rPr>
      </w:pPr>
    </w:p>
    <w:p w:rsidR="000F5154" w:rsidRDefault="0025527F">
      <w:pPr>
        <w:spacing w:before="9"/>
        <w:ind w:left="100"/>
        <w:rPr>
          <w:rFonts w:ascii="Calibri" w:eastAsia="Calibri" w:hAnsi="Calibri" w:cs="Calibri"/>
          <w:sz w:val="25"/>
          <w:szCs w:val="25"/>
        </w:rPr>
      </w:pPr>
      <w:r>
        <w:rPr>
          <w:rFonts w:ascii="Calibri" w:eastAsia="Calibri" w:hAnsi="Calibri" w:cs="Calibri"/>
          <w:b/>
          <w:sz w:val="25"/>
          <w:szCs w:val="25"/>
        </w:rPr>
        <w:t>Supp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o</w:t>
      </w:r>
      <w:r>
        <w:rPr>
          <w:rFonts w:ascii="Calibri" w:eastAsia="Calibri" w:hAnsi="Calibri" w:cs="Calibri"/>
          <w:b/>
          <w:sz w:val="25"/>
          <w:szCs w:val="25"/>
        </w:rPr>
        <w:t>rt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i</w:t>
      </w:r>
      <w:r>
        <w:rPr>
          <w:rFonts w:ascii="Calibri" w:eastAsia="Calibri" w:hAnsi="Calibri" w:cs="Calibri"/>
          <w:b/>
          <w:sz w:val="25"/>
          <w:szCs w:val="25"/>
        </w:rPr>
        <w:t>ng</w:t>
      </w:r>
      <w:r>
        <w:rPr>
          <w:rFonts w:ascii="Calibri" w:eastAsia="Calibri" w:hAnsi="Calibri" w:cs="Calibri"/>
          <w:b/>
          <w:spacing w:val="-9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s</w:t>
      </w:r>
      <w:r>
        <w:rPr>
          <w:rFonts w:ascii="Calibri" w:eastAsia="Calibri" w:hAnsi="Calibri" w:cs="Calibri"/>
          <w:b/>
          <w:sz w:val="25"/>
          <w:szCs w:val="25"/>
        </w:rPr>
        <w:t>t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a</w:t>
      </w:r>
      <w:r>
        <w:rPr>
          <w:rFonts w:ascii="Calibri" w:eastAsia="Calibri" w:hAnsi="Calibri" w:cs="Calibri"/>
          <w:b/>
          <w:sz w:val="25"/>
          <w:szCs w:val="25"/>
        </w:rPr>
        <w:t>t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m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e</w:t>
      </w:r>
      <w:r>
        <w:rPr>
          <w:rFonts w:ascii="Calibri" w:eastAsia="Calibri" w:hAnsi="Calibri" w:cs="Calibri"/>
          <w:b/>
          <w:sz w:val="25"/>
          <w:szCs w:val="25"/>
        </w:rPr>
        <w:t>nt</w:t>
      </w:r>
      <w:r>
        <w:rPr>
          <w:rFonts w:ascii="Calibri" w:eastAsia="Calibri" w:hAnsi="Calibri" w:cs="Calibri"/>
          <w:b/>
          <w:spacing w:val="-9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pacing w:val="2"/>
          <w:sz w:val="25"/>
          <w:szCs w:val="25"/>
        </w:rPr>
        <w:t>f</w:t>
      </w:r>
      <w:r>
        <w:rPr>
          <w:rFonts w:ascii="Calibri" w:eastAsia="Calibri" w:hAnsi="Calibri" w:cs="Calibri"/>
          <w:b/>
          <w:sz w:val="25"/>
          <w:szCs w:val="25"/>
        </w:rPr>
        <w:t>rom</w:t>
      </w:r>
      <w:r>
        <w:rPr>
          <w:rFonts w:ascii="Calibri" w:eastAsia="Calibri" w:hAnsi="Calibri" w:cs="Calibri"/>
          <w:b/>
          <w:spacing w:val="-3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</w:rPr>
        <w:t>E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x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a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mi</w:t>
      </w:r>
      <w:r>
        <w:rPr>
          <w:rFonts w:ascii="Calibri" w:eastAsia="Calibri" w:hAnsi="Calibri" w:cs="Calibri"/>
          <w:b/>
          <w:sz w:val="25"/>
          <w:szCs w:val="25"/>
        </w:rPr>
        <w:t>nat</w:t>
      </w:r>
      <w:r>
        <w:rPr>
          <w:rFonts w:ascii="Calibri" w:eastAsia="Calibri" w:hAnsi="Calibri" w:cs="Calibri"/>
          <w:b/>
          <w:spacing w:val="1"/>
          <w:sz w:val="25"/>
          <w:szCs w:val="25"/>
        </w:rPr>
        <w:t>i</w:t>
      </w:r>
      <w:r>
        <w:rPr>
          <w:rFonts w:ascii="Calibri" w:eastAsia="Calibri" w:hAnsi="Calibri" w:cs="Calibri"/>
          <w:b/>
          <w:sz w:val="25"/>
          <w:szCs w:val="25"/>
        </w:rPr>
        <w:t>ons</w:t>
      </w:r>
      <w:r>
        <w:rPr>
          <w:rFonts w:ascii="Calibri" w:eastAsia="Calibri" w:hAnsi="Calibri" w:cs="Calibri"/>
          <w:b/>
          <w:spacing w:val="-13"/>
          <w:sz w:val="25"/>
          <w:szCs w:val="25"/>
        </w:rPr>
        <w:t xml:space="preserve"> </w:t>
      </w:r>
      <w:r>
        <w:rPr>
          <w:rFonts w:ascii="Calibri" w:eastAsia="Calibri" w:hAnsi="Calibri" w:cs="Calibri"/>
          <w:b/>
          <w:sz w:val="25"/>
          <w:szCs w:val="25"/>
        </w:rPr>
        <w:t>Off</w:t>
      </w:r>
      <w:r>
        <w:rPr>
          <w:rFonts w:ascii="Calibri" w:eastAsia="Calibri" w:hAnsi="Calibri" w:cs="Calibri"/>
          <w:b/>
          <w:spacing w:val="-1"/>
          <w:sz w:val="25"/>
          <w:szCs w:val="25"/>
        </w:rPr>
        <w:t>ice</w:t>
      </w:r>
      <w:r>
        <w:rPr>
          <w:rFonts w:ascii="Calibri" w:eastAsia="Calibri" w:hAnsi="Calibri" w:cs="Calibri"/>
          <w:b/>
          <w:spacing w:val="4"/>
          <w:sz w:val="25"/>
          <w:szCs w:val="25"/>
        </w:rPr>
        <w:t>r</w:t>
      </w:r>
      <w:r>
        <w:rPr>
          <w:rFonts w:ascii="Calibri" w:eastAsia="Calibri" w:hAnsi="Calibri" w:cs="Calibri"/>
          <w:b/>
          <w:sz w:val="25"/>
          <w:szCs w:val="25"/>
        </w:rPr>
        <w:t>:</w:t>
      </w: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before="20" w:line="280" w:lineRule="exact"/>
        <w:rPr>
          <w:sz w:val="28"/>
          <w:szCs w:val="28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cer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-2"/>
          <w:sz w:val="22"/>
          <w:szCs w:val="22"/>
        </w:rPr>
        <w:t>(B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OCK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</w:t>
      </w:r>
      <w:r>
        <w:rPr>
          <w:rFonts w:ascii="Calibri" w:eastAsia="Calibri" w:hAnsi="Calibri" w:cs="Calibri"/>
          <w:spacing w:val="1"/>
          <w:sz w:val="22"/>
          <w:szCs w:val="22"/>
        </w:rPr>
        <w:t>T</w:t>
      </w:r>
      <w:r>
        <w:rPr>
          <w:rFonts w:ascii="Calibri" w:eastAsia="Calibri" w:hAnsi="Calibri" w:cs="Calibri"/>
          <w:sz w:val="22"/>
          <w:szCs w:val="22"/>
        </w:rPr>
        <w:t>ER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-2"/>
          <w:sz w:val="22"/>
          <w:szCs w:val="22"/>
        </w:rPr>
        <w:t>)</w:t>
      </w:r>
      <w:r>
        <w:rPr>
          <w:rFonts w:ascii="Calibri" w:eastAsia="Calibri" w:hAnsi="Calibri" w:cs="Calibri"/>
          <w:sz w:val="22"/>
          <w:szCs w:val="22"/>
        </w:rPr>
        <w:t>: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-1"/>
          <w:sz w:val="22"/>
          <w:szCs w:val="22"/>
        </w:rPr>
        <w:t>ign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o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</w:t>
      </w:r>
      <w:r>
        <w:rPr>
          <w:rFonts w:ascii="Calibri" w:eastAsia="Calibri" w:hAnsi="Calibri" w:cs="Calibri"/>
          <w:spacing w:val="-2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Off</w:t>
      </w:r>
      <w:r>
        <w:rPr>
          <w:rFonts w:ascii="Calibri" w:eastAsia="Calibri" w:hAnsi="Calibri" w:cs="Calibri"/>
          <w:spacing w:val="-3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ce</w:t>
      </w:r>
      <w:r>
        <w:rPr>
          <w:rFonts w:ascii="Calibri" w:eastAsia="Calibri" w:hAnsi="Calibri" w:cs="Calibri"/>
          <w:spacing w:val="-2"/>
          <w:sz w:val="22"/>
          <w:szCs w:val="22"/>
        </w:rPr>
        <w:t>r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2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z w:val="22"/>
          <w:szCs w:val="22"/>
        </w:rPr>
        <w:t xml:space="preserve">…                  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e…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..</w:t>
      </w:r>
    </w:p>
    <w:p w:rsidR="000F5154" w:rsidRDefault="000F5154">
      <w:pPr>
        <w:spacing w:before="10" w:line="140" w:lineRule="exact"/>
        <w:rPr>
          <w:sz w:val="14"/>
          <w:szCs w:val="14"/>
        </w:rPr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8F3983">
      <w:pPr>
        <w:ind w:left="100"/>
        <w:rPr>
          <w:rFonts w:ascii="Calibri" w:eastAsia="Calibri" w:hAnsi="Calibri" w:cs="Calibri"/>
          <w:sz w:val="22"/>
          <w:szCs w:val="22"/>
        </w:rPr>
      </w:pPr>
      <w:r>
        <w:pict>
          <v:group id="_x0000_s1028" style="position:absolute;left:0;text-align:left;margin-left:158.4pt;margin-top:1.1pt;width:11.15pt;height:11.15pt;z-index:-251656192;mso-position-horizontal-relative:page" coordorigin="3168,22" coordsize="223,223">
            <v:shape id="_x0000_s1029" style="position:absolute;left:3168;top:22;width:223;height:223" coordorigin="3168,22" coordsize="223,223" path="m3168,245r224,l3392,22r-224,l3168,245xe" filled="f" strokeweight=".72pt">
              <v:path arrowok="t"/>
            </v:shape>
            <w10:wrap anchorx="page"/>
          </v:group>
        </w:pict>
      </w:r>
      <w:r w:rsidR="0025527F">
        <w:rPr>
          <w:rFonts w:ascii="Calibri" w:eastAsia="Calibri" w:hAnsi="Calibri" w:cs="Calibri"/>
          <w:b/>
          <w:sz w:val="22"/>
          <w:szCs w:val="22"/>
        </w:rPr>
        <w:t>Ref</w:t>
      </w:r>
      <w:r w:rsidR="0025527F"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 w:rsidR="0025527F">
        <w:rPr>
          <w:rFonts w:ascii="Calibri" w:eastAsia="Calibri" w:hAnsi="Calibri" w:cs="Calibri"/>
          <w:b/>
          <w:sz w:val="22"/>
          <w:szCs w:val="22"/>
        </w:rPr>
        <w:t>d</w:t>
      </w:r>
      <w:r w:rsidR="0025527F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5527F">
        <w:rPr>
          <w:rFonts w:ascii="Calibri" w:eastAsia="Calibri" w:hAnsi="Calibri" w:cs="Calibri"/>
          <w:b/>
          <w:spacing w:val="1"/>
          <w:sz w:val="22"/>
          <w:szCs w:val="22"/>
        </w:rPr>
        <w:t>A</w:t>
      </w:r>
      <w:r w:rsidR="0025527F">
        <w:rPr>
          <w:rFonts w:ascii="Calibri" w:eastAsia="Calibri" w:hAnsi="Calibri" w:cs="Calibri"/>
          <w:b/>
          <w:spacing w:val="-1"/>
          <w:sz w:val="22"/>
          <w:szCs w:val="22"/>
        </w:rPr>
        <w:t>pp</w:t>
      </w:r>
      <w:r w:rsidR="0025527F">
        <w:rPr>
          <w:rFonts w:ascii="Calibri" w:eastAsia="Calibri" w:hAnsi="Calibri" w:cs="Calibri"/>
          <w:b/>
          <w:spacing w:val="1"/>
          <w:sz w:val="22"/>
          <w:szCs w:val="22"/>
        </w:rPr>
        <w:t>r</w:t>
      </w:r>
      <w:r w:rsidR="0025527F">
        <w:rPr>
          <w:rFonts w:ascii="Calibri" w:eastAsia="Calibri" w:hAnsi="Calibri" w:cs="Calibri"/>
          <w:b/>
          <w:spacing w:val="-1"/>
          <w:sz w:val="22"/>
          <w:szCs w:val="22"/>
        </w:rPr>
        <w:t>o</w:t>
      </w:r>
      <w:r w:rsidR="0025527F">
        <w:rPr>
          <w:rFonts w:ascii="Calibri" w:eastAsia="Calibri" w:hAnsi="Calibri" w:cs="Calibri"/>
          <w:b/>
          <w:spacing w:val="1"/>
          <w:sz w:val="22"/>
          <w:szCs w:val="22"/>
        </w:rPr>
        <w:t>v</w:t>
      </w:r>
      <w:r w:rsidR="0025527F">
        <w:rPr>
          <w:rFonts w:ascii="Calibri" w:eastAsia="Calibri" w:hAnsi="Calibri" w:cs="Calibri"/>
          <w:b/>
          <w:spacing w:val="-1"/>
          <w:sz w:val="22"/>
          <w:szCs w:val="22"/>
        </w:rPr>
        <w:t>e</w:t>
      </w:r>
      <w:r w:rsidR="0025527F">
        <w:rPr>
          <w:rFonts w:ascii="Calibri" w:eastAsia="Calibri" w:hAnsi="Calibri" w:cs="Calibri"/>
          <w:b/>
          <w:sz w:val="22"/>
          <w:szCs w:val="22"/>
        </w:rPr>
        <w:t xml:space="preserve">d          </w:t>
      </w:r>
      <w:r w:rsidR="0025527F"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 w:rsidR="0025527F">
        <w:rPr>
          <w:rFonts w:ascii="Calibri" w:eastAsia="Calibri" w:hAnsi="Calibri" w:cs="Calibri"/>
          <w:b/>
          <w:spacing w:val="1"/>
          <w:sz w:val="22"/>
          <w:szCs w:val="22"/>
        </w:rPr>
        <w:t>By</w:t>
      </w:r>
      <w:r w:rsidR="0025527F">
        <w:rPr>
          <w:rFonts w:ascii="Calibri" w:eastAsia="Calibri" w:hAnsi="Calibri" w:cs="Calibri"/>
          <w:b/>
          <w:sz w:val="22"/>
          <w:szCs w:val="22"/>
        </w:rPr>
        <w:t>:</w:t>
      </w:r>
    </w:p>
    <w:p w:rsidR="000F5154" w:rsidRDefault="000F5154">
      <w:pPr>
        <w:spacing w:before="9" w:line="140" w:lineRule="exact"/>
        <w:rPr>
          <w:sz w:val="14"/>
          <w:szCs w:val="14"/>
        </w:rPr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AME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:…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..  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e…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……</w:t>
      </w:r>
      <w:r>
        <w:rPr>
          <w:rFonts w:ascii="Calibri" w:eastAsia="Calibri" w:hAnsi="Calibri" w:cs="Calibri"/>
          <w:sz w:val="22"/>
          <w:szCs w:val="22"/>
        </w:rPr>
        <w:t>..</w:t>
      </w:r>
    </w:p>
    <w:p w:rsidR="000F5154" w:rsidRDefault="000F5154">
      <w:pPr>
        <w:spacing w:line="240" w:lineRule="exact"/>
        <w:rPr>
          <w:sz w:val="24"/>
          <w:szCs w:val="24"/>
        </w:rPr>
      </w:pPr>
    </w:p>
    <w:p w:rsidR="000F5154" w:rsidRDefault="008F3983">
      <w:pPr>
        <w:ind w:left="100"/>
        <w:rPr>
          <w:rFonts w:ascii="Calibri" w:eastAsia="Calibri" w:hAnsi="Calibri" w:cs="Calibri"/>
          <w:sz w:val="22"/>
          <w:szCs w:val="22"/>
        </w:rPr>
      </w:pPr>
      <w:r>
        <w:pict>
          <v:group id="_x0000_s1026" style="position:absolute;left:0;text-align:left;margin-left:158.3pt;margin-top:1.1pt;width:11.15pt;height:11.15pt;z-index:-251655168;mso-position-horizontal-relative:page" coordorigin="3166,22" coordsize="223,223">
            <v:shape id="_x0000_s1027" style="position:absolute;left:3166;top:22;width:223;height:223" coordorigin="3166,22" coordsize="223,223" path="m3166,245r223,l3389,22r-223,l3166,245xe" filled="f" strokeweight=".72pt">
              <v:path arrowok="t"/>
            </v:shape>
            <w10:wrap anchorx="page"/>
          </v:group>
        </w:pict>
      </w:r>
      <w:r w:rsidR="0025527F">
        <w:rPr>
          <w:rFonts w:ascii="Calibri" w:eastAsia="Calibri" w:hAnsi="Calibri" w:cs="Calibri"/>
          <w:b/>
          <w:sz w:val="22"/>
          <w:szCs w:val="22"/>
        </w:rPr>
        <w:t>Ref</w:t>
      </w:r>
      <w:r w:rsidR="0025527F">
        <w:rPr>
          <w:rFonts w:ascii="Calibri" w:eastAsia="Calibri" w:hAnsi="Calibri" w:cs="Calibri"/>
          <w:b/>
          <w:spacing w:val="-1"/>
          <w:sz w:val="22"/>
          <w:szCs w:val="22"/>
        </w:rPr>
        <w:t>un</w:t>
      </w:r>
      <w:r w:rsidR="0025527F">
        <w:rPr>
          <w:rFonts w:ascii="Calibri" w:eastAsia="Calibri" w:hAnsi="Calibri" w:cs="Calibri"/>
          <w:b/>
          <w:sz w:val="22"/>
          <w:szCs w:val="22"/>
        </w:rPr>
        <w:t>d</w:t>
      </w:r>
      <w:r w:rsidR="0025527F"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 w:rsidR="0025527F">
        <w:rPr>
          <w:rFonts w:ascii="Calibri" w:eastAsia="Calibri" w:hAnsi="Calibri" w:cs="Calibri"/>
          <w:b/>
          <w:sz w:val="22"/>
          <w:szCs w:val="22"/>
        </w:rPr>
        <w:t>De</w:t>
      </w:r>
      <w:r w:rsidR="0025527F">
        <w:rPr>
          <w:rFonts w:ascii="Calibri" w:eastAsia="Calibri" w:hAnsi="Calibri" w:cs="Calibri"/>
          <w:b/>
          <w:spacing w:val="1"/>
          <w:sz w:val="22"/>
          <w:szCs w:val="22"/>
        </w:rPr>
        <w:t>c</w:t>
      </w:r>
      <w:r w:rsidR="0025527F">
        <w:rPr>
          <w:rFonts w:ascii="Calibri" w:eastAsia="Calibri" w:hAnsi="Calibri" w:cs="Calibri"/>
          <w:b/>
          <w:spacing w:val="-1"/>
          <w:sz w:val="22"/>
          <w:szCs w:val="22"/>
        </w:rPr>
        <w:t>l</w:t>
      </w:r>
      <w:r w:rsidR="0025527F">
        <w:rPr>
          <w:rFonts w:ascii="Calibri" w:eastAsia="Calibri" w:hAnsi="Calibri" w:cs="Calibri"/>
          <w:b/>
          <w:spacing w:val="1"/>
          <w:sz w:val="22"/>
          <w:szCs w:val="22"/>
        </w:rPr>
        <w:t>i</w:t>
      </w:r>
      <w:r w:rsidR="0025527F">
        <w:rPr>
          <w:rFonts w:ascii="Calibri" w:eastAsia="Calibri" w:hAnsi="Calibri" w:cs="Calibri"/>
          <w:b/>
          <w:spacing w:val="-1"/>
          <w:sz w:val="22"/>
          <w:szCs w:val="22"/>
        </w:rPr>
        <w:t>ne</w:t>
      </w:r>
      <w:r w:rsidR="0025527F">
        <w:rPr>
          <w:rFonts w:ascii="Calibri" w:eastAsia="Calibri" w:hAnsi="Calibri" w:cs="Calibri"/>
          <w:b/>
          <w:sz w:val="22"/>
          <w:szCs w:val="22"/>
        </w:rPr>
        <w:t xml:space="preserve">d            </w:t>
      </w:r>
      <w:r w:rsidR="0025527F"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 w:rsidR="0025527F">
        <w:rPr>
          <w:rFonts w:ascii="Calibri" w:eastAsia="Calibri" w:hAnsi="Calibri" w:cs="Calibri"/>
          <w:b/>
          <w:spacing w:val="1"/>
          <w:sz w:val="22"/>
          <w:szCs w:val="22"/>
        </w:rPr>
        <w:t>B</w:t>
      </w:r>
      <w:r w:rsidR="0025527F">
        <w:rPr>
          <w:rFonts w:ascii="Calibri" w:eastAsia="Calibri" w:hAnsi="Calibri" w:cs="Calibri"/>
          <w:b/>
          <w:spacing w:val="2"/>
          <w:sz w:val="22"/>
          <w:szCs w:val="22"/>
        </w:rPr>
        <w:t>y</w:t>
      </w:r>
      <w:r w:rsidR="0025527F">
        <w:rPr>
          <w:rFonts w:ascii="Calibri" w:eastAsia="Calibri" w:hAnsi="Calibri" w:cs="Calibri"/>
          <w:b/>
          <w:sz w:val="22"/>
          <w:szCs w:val="22"/>
        </w:rPr>
        <w:t>:</w:t>
      </w:r>
    </w:p>
    <w:p w:rsidR="000F5154" w:rsidRDefault="000F5154">
      <w:pPr>
        <w:spacing w:before="9" w:line="140" w:lineRule="exact"/>
        <w:rPr>
          <w:sz w:val="14"/>
          <w:szCs w:val="14"/>
        </w:rPr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0F5154">
      <w:pPr>
        <w:spacing w:line="200" w:lineRule="exact"/>
      </w:pPr>
    </w:p>
    <w:p w:rsidR="000F5154" w:rsidRDefault="0025527F">
      <w:pPr>
        <w:ind w:left="10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pacing w:val="-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AME</w:t>
      </w:r>
      <w:proofErr w:type="gramStart"/>
      <w:r>
        <w:rPr>
          <w:rFonts w:ascii="Calibri" w:eastAsia="Calibri" w:hAnsi="Calibri" w:cs="Calibri"/>
          <w:spacing w:val="-1"/>
          <w:sz w:val="22"/>
          <w:szCs w:val="22"/>
        </w:rPr>
        <w:t>:…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  <w:proofErr w:type="gramEnd"/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Si</w:t>
      </w:r>
      <w:r>
        <w:rPr>
          <w:rFonts w:ascii="Calibri" w:eastAsia="Calibri" w:hAnsi="Calibri" w:cs="Calibri"/>
          <w:spacing w:val="-1"/>
          <w:sz w:val="22"/>
          <w:szCs w:val="22"/>
        </w:rPr>
        <w:t>gn</w:t>
      </w:r>
      <w:r>
        <w:rPr>
          <w:rFonts w:ascii="Calibri" w:eastAsia="Calibri" w:hAnsi="Calibri" w:cs="Calibri"/>
          <w:sz w:val="22"/>
          <w:szCs w:val="22"/>
        </w:rPr>
        <w:t>atu</w:t>
      </w:r>
      <w:r>
        <w:rPr>
          <w:rFonts w:ascii="Calibri" w:eastAsia="Calibri" w:hAnsi="Calibri" w:cs="Calibri"/>
          <w:spacing w:val="-1"/>
          <w:sz w:val="22"/>
          <w:szCs w:val="22"/>
        </w:rPr>
        <w:t>r</w:t>
      </w:r>
      <w:r>
        <w:rPr>
          <w:rFonts w:ascii="Calibri" w:eastAsia="Calibri" w:hAnsi="Calibri" w:cs="Calibri"/>
          <w:spacing w:val="-2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 xml:space="preserve">..   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at</w:t>
      </w:r>
      <w:r>
        <w:rPr>
          <w:rFonts w:ascii="Calibri" w:eastAsia="Calibri" w:hAnsi="Calibri" w:cs="Calibri"/>
          <w:spacing w:val="-1"/>
          <w:sz w:val="22"/>
          <w:szCs w:val="22"/>
        </w:rPr>
        <w:t>e…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………</w:t>
      </w:r>
      <w:r>
        <w:rPr>
          <w:rFonts w:ascii="Calibri" w:eastAsia="Calibri" w:hAnsi="Calibri" w:cs="Calibri"/>
          <w:spacing w:val="1"/>
          <w:sz w:val="22"/>
          <w:szCs w:val="22"/>
        </w:rPr>
        <w:t>…</w:t>
      </w:r>
      <w:r>
        <w:rPr>
          <w:rFonts w:ascii="Calibri" w:eastAsia="Calibri" w:hAnsi="Calibri" w:cs="Calibri"/>
          <w:spacing w:val="-1"/>
          <w:sz w:val="22"/>
          <w:szCs w:val="22"/>
        </w:rPr>
        <w:t>…</w:t>
      </w:r>
      <w:r>
        <w:rPr>
          <w:rFonts w:ascii="Calibri" w:eastAsia="Calibri" w:hAnsi="Calibri" w:cs="Calibri"/>
          <w:sz w:val="22"/>
          <w:szCs w:val="22"/>
        </w:rPr>
        <w:t>…</w:t>
      </w:r>
    </w:p>
    <w:sectPr w:rsidR="000F5154">
      <w:headerReference w:type="default" r:id="rId11"/>
      <w:pgSz w:w="11920" w:h="16840"/>
      <w:pgMar w:top="1260" w:right="1200" w:bottom="280" w:left="1340" w:header="920" w:footer="9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983" w:rsidRDefault="008F3983">
      <w:r>
        <w:separator/>
      </w:r>
    </w:p>
  </w:endnote>
  <w:endnote w:type="continuationSeparator" w:id="0">
    <w:p w:rsidR="008F3983" w:rsidRDefault="008F3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54" w:rsidRDefault="008F398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45.4pt;margin-top:785.95pt;width:355.85pt;height:10.05pt;z-index:-251659264;mso-position-horizontal-relative:page;mso-position-vertical-relative:page" filled="f" stroked="f">
          <v:textbox inset="0,0,0,0">
            <w:txbxContent>
              <w:p w:rsidR="000F5154" w:rsidRDefault="0025527F">
                <w:pPr>
                  <w:spacing w:line="180" w:lineRule="exact"/>
                  <w:ind w:left="20"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h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or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 xml:space="preserve"> o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h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for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spacing w:val="8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ec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h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proofErr w:type="gramStart"/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ri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y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 xml:space="preserve"> p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proofErr w:type="gramEnd"/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as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rFonts w:ascii="Calibri" w:eastAsia="Calibri" w:hAnsi="Calibri" w:cs="Calibri"/>
                    <w:spacing w:val="-21"/>
                    <w:position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g</w:t>
                </w:r>
                <w:proofErr w:type="spellEnd"/>
                <w:r>
                  <w:rPr>
                    <w:rFonts w:ascii="Calibri" w:eastAsia="Calibri" w:hAnsi="Calibri" w:cs="Calibri"/>
                    <w:spacing w:val="8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y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re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q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8"/>
                    <w:position w:val="1"/>
                    <w:sz w:val="16"/>
                    <w:szCs w:val="16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.</w:t>
                </w:r>
              </w:p>
            </w:txbxContent>
          </v:textbox>
          <w10:wrap anchorx="page" anchory="page"/>
        </v:shape>
      </w:pict>
    </w:r>
    <w:r>
      <w:pict>
        <v:shape id="_x0000_s2050" type="#_x0000_t202" style="position:absolute;margin-left:115.65pt;margin-top:807.75pt;width:414.95pt;height:10.05pt;z-index:-251658240;mso-position-horizontal-relative:page;mso-position-vertical-relative:page" filled="f" stroked="f">
          <v:textbox inset="0,0,0,0">
            <w:txbxContent>
              <w:p w:rsidR="000F5154" w:rsidRDefault="0025527F">
                <w:pPr>
                  <w:spacing w:line="180" w:lineRule="exact"/>
                  <w:ind w:left="20" w:right="-24"/>
                  <w:rPr>
                    <w:rFonts w:ascii="Calibri" w:eastAsia="Calibri" w:hAnsi="Calibri" w:cs="Calibri"/>
                    <w:sz w:val="16"/>
                    <w:szCs w:val="16"/>
                  </w:rPr>
                </w:pP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y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h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oo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 xml:space="preserve"> c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h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q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h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or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m</w:t>
                </w:r>
                <w:r>
                  <w:rPr>
                    <w:rFonts w:ascii="Calibri" w:eastAsia="Calibri" w:hAnsi="Calibri" w:cs="Calibri"/>
                    <w:spacing w:val="-20"/>
                    <w:position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y</w:t>
                </w:r>
                <w:proofErr w:type="spellEnd"/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b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i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b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f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h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9"/>
                    <w:position w:val="1"/>
                    <w:sz w:val="16"/>
                    <w:szCs w:val="16"/>
                  </w:rPr>
                  <w:t xml:space="preserve"> </w:t>
                </w:r>
                <w:proofErr w:type="spellStart"/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n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e</w:t>
                </w:r>
                <w:proofErr w:type="spellEnd"/>
                <w:r>
                  <w:rPr>
                    <w:rFonts w:ascii="Calibri" w:eastAsia="Calibri" w:hAnsi="Calibri" w:cs="Calibri"/>
                    <w:spacing w:val="3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 xml:space="preserve"> 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c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es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y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o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spacing w:val="6"/>
                    <w:position w:val="1"/>
                    <w:sz w:val="16"/>
                    <w:szCs w:val="16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r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qu</w:t>
                </w:r>
                <w:r>
                  <w:rPr>
                    <w:rFonts w:ascii="Calibri" w:eastAsia="Calibri" w:hAnsi="Calibri" w:cs="Calibri"/>
                    <w:spacing w:val="4"/>
                    <w:position w:val="1"/>
                    <w:sz w:val="16"/>
                    <w:szCs w:val="16"/>
                  </w:rPr>
                  <w:t>e</w:t>
                </w:r>
                <w:r>
                  <w:rPr>
                    <w:rFonts w:ascii="Calibri" w:eastAsia="Calibri" w:hAnsi="Calibri" w:cs="Calibri"/>
                    <w:spacing w:val="2"/>
                    <w:position w:val="1"/>
                    <w:sz w:val="16"/>
                    <w:szCs w:val="16"/>
                  </w:rPr>
                  <w:t>s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16"/>
                    <w:szCs w:val="16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16"/>
                    <w:szCs w:val="16"/>
                  </w:rPr>
                  <w:t>.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983" w:rsidRDefault="008F3983">
      <w:r>
        <w:separator/>
      </w:r>
    </w:p>
  </w:footnote>
  <w:footnote w:type="continuationSeparator" w:id="0">
    <w:p w:rsidR="008F3983" w:rsidRDefault="008F39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54" w:rsidRDefault="008F398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1pt;margin-top:45pt;width:207.6pt;height:19.05pt;z-index:-251660288;mso-position-horizontal-relative:page;mso-position-vertical-relative:page" filled="f" stroked="f">
          <v:textbox inset="0,0,0,0">
            <w:txbxContent>
              <w:p w:rsidR="000F5154" w:rsidRDefault="0025527F">
                <w:pPr>
                  <w:spacing w:line="360" w:lineRule="exact"/>
                  <w:ind w:left="20" w:right="-51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4"/>
                    <w:szCs w:val="3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4"/>
                    <w:szCs w:val="34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34"/>
                    <w:szCs w:val="34"/>
                  </w:rPr>
                  <w:t>qu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4"/>
                    <w:szCs w:val="34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4"/>
                    <w:szCs w:val="34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4"/>
                    <w:szCs w:val="34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spacing w:val="-6"/>
                    <w:position w:val="2"/>
                    <w:sz w:val="34"/>
                    <w:szCs w:val="3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4"/>
                    <w:szCs w:val="34"/>
                  </w:rPr>
                  <w:t>f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34"/>
                    <w:szCs w:val="34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4"/>
                    <w:szCs w:val="3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34"/>
                    <w:szCs w:val="3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4"/>
                    <w:szCs w:val="3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4"/>
                    <w:szCs w:val="34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4"/>
                    <w:szCs w:val="34"/>
                  </w:rPr>
                  <w:t>f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4"/>
                    <w:szCs w:val="34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34"/>
                    <w:szCs w:val="34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4"/>
                    <w:szCs w:val="34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spacing w:val="-41"/>
                    <w:position w:val="2"/>
                    <w:sz w:val="34"/>
                    <w:szCs w:val="3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2"/>
                    <w:sz w:val="18"/>
                    <w:szCs w:val="18"/>
                  </w:rPr>
                  <w:t>(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18"/>
                    <w:szCs w:val="18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18"/>
                    <w:szCs w:val="18"/>
                  </w:rPr>
                  <w:t>ers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2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18"/>
                    <w:szCs w:val="18"/>
                  </w:rPr>
                  <w:t>on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18"/>
                    <w:szCs w:val="18"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spacing w:val="-5"/>
                    <w:position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18"/>
                    <w:szCs w:val="18"/>
                  </w:rPr>
                  <w:t>J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18"/>
                    <w:szCs w:val="18"/>
                  </w:rPr>
                  <w:t>un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18"/>
                    <w:szCs w:val="18"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18"/>
                    <w:szCs w:val="18"/>
                  </w:rPr>
                  <w:t>014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18"/>
                    <w:szCs w:val="18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5154" w:rsidRDefault="008F3983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1pt;margin-top:45pt;width:209.4pt;height:19.05pt;z-index:-251657216;mso-position-horizontal-relative:page;mso-position-vertical-relative:page" filled="f" stroked="f">
          <v:textbox inset="0,0,0,0">
            <w:txbxContent>
              <w:p w:rsidR="000F5154" w:rsidRDefault="0025527F">
                <w:pPr>
                  <w:spacing w:line="360" w:lineRule="exact"/>
                  <w:ind w:left="20" w:right="-51"/>
                  <w:rPr>
                    <w:rFonts w:ascii="Calibri" w:eastAsia="Calibri" w:hAnsi="Calibri" w:cs="Calibri"/>
                    <w:sz w:val="18"/>
                    <w:szCs w:val="18"/>
                  </w:rPr>
                </w:pP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4"/>
                    <w:szCs w:val="3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4"/>
                    <w:szCs w:val="34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34"/>
                    <w:szCs w:val="34"/>
                  </w:rPr>
                  <w:t>qu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4"/>
                    <w:szCs w:val="34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4"/>
                    <w:szCs w:val="34"/>
                  </w:rPr>
                  <w:t>s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4"/>
                    <w:szCs w:val="34"/>
                  </w:rPr>
                  <w:t>t</w:t>
                </w:r>
                <w:r>
                  <w:rPr>
                    <w:rFonts w:ascii="Calibri" w:eastAsia="Calibri" w:hAnsi="Calibri" w:cs="Calibri"/>
                    <w:b/>
                    <w:spacing w:val="-6"/>
                    <w:position w:val="2"/>
                    <w:sz w:val="34"/>
                    <w:szCs w:val="3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4"/>
                    <w:szCs w:val="34"/>
                  </w:rPr>
                  <w:t>f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34"/>
                    <w:szCs w:val="34"/>
                  </w:rPr>
                  <w:t>o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4"/>
                    <w:szCs w:val="3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4"/>
                    <w:szCs w:val="3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4"/>
                    <w:szCs w:val="34"/>
                  </w:rPr>
                  <w:t>R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4"/>
                    <w:szCs w:val="34"/>
                  </w:rPr>
                  <w:t>e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34"/>
                    <w:szCs w:val="34"/>
                  </w:rPr>
                  <w:t>f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4"/>
                    <w:szCs w:val="34"/>
                  </w:rPr>
                  <w:t>u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34"/>
                    <w:szCs w:val="34"/>
                  </w:rPr>
                  <w:t>n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34"/>
                    <w:szCs w:val="34"/>
                  </w:rPr>
                  <w:t>d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34"/>
                    <w:szCs w:val="3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2"/>
                    <w:sz w:val="18"/>
                    <w:szCs w:val="18"/>
                  </w:rPr>
                  <w:t>(</w:t>
                </w:r>
                <w:r>
                  <w:rPr>
                    <w:rFonts w:ascii="Calibri" w:eastAsia="Calibri" w:hAnsi="Calibri" w:cs="Calibri"/>
                    <w:b/>
                    <w:spacing w:val="-4"/>
                    <w:position w:val="2"/>
                    <w:sz w:val="18"/>
                    <w:szCs w:val="18"/>
                  </w:rPr>
                  <w:t>v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18"/>
                    <w:szCs w:val="18"/>
                  </w:rPr>
                  <w:t>ers</w:t>
                </w:r>
                <w:r>
                  <w:rPr>
                    <w:rFonts w:ascii="Calibri" w:eastAsia="Calibri" w:hAnsi="Calibri" w:cs="Calibri"/>
                    <w:b/>
                    <w:spacing w:val="-1"/>
                    <w:position w:val="2"/>
                    <w:sz w:val="18"/>
                    <w:szCs w:val="18"/>
                  </w:rPr>
                  <w:t>i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18"/>
                    <w:szCs w:val="18"/>
                  </w:rPr>
                  <w:t>on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18"/>
                    <w:szCs w:val="18"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spacing w:val="-5"/>
                    <w:position w:val="2"/>
                    <w:sz w:val="18"/>
                    <w:szCs w:val="18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18"/>
                    <w:szCs w:val="18"/>
                  </w:rPr>
                  <w:t>J</w:t>
                </w:r>
                <w:r>
                  <w:rPr>
                    <w:rFonts w:ascii="Calibri" w:eastAsia="Calibri" w:hAnsi="Calibri" w:cs="Calibri"/>
                    <w:b/>
                    <w:spacing w:val="-3"/>
                    <w:position w:val="2"/>
                    <w:sz w:val="18"/>
                    <w:szCs w:val="18"/>
                  </w:rPr>
                  <w:t>un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18"/>
                    <w:szCs w:val="18"/>
                  </w:rPr>
                  <w:t>2</w:t>
                </w:r>
                <w:r>
                  <w:rPr>
                    <w:rFonts w:ascii="Calibri" w:eastAsia="Calibri" w:hAnsi="Calibri" w:cs="Calibri"/>
                    <w:b/>
                    <w:spacing w:val="-2"/>
                    <w:position w:val="2"/>
                    <w:sz w:val="18"/>
                    <w:szCs w:val="18"/>
                  </w:rPr>
                  <w:t>014</w:t>
                </w:r>
                <w:r>
                  <w:rPr>
                    <w:rFonts w:ascii="Calibri" w:eastAsia="Calibri" w:hAnsi="Calibri" w:cs="Calibri"/>
                    <w:b/>
                    <w:position w:val="2"/>
                    <w:sz w:val="18"/>
                    <w:szCs w:val="18"/>
                  </w:rPr>
                  <w:t>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26628"/>
    <w:multiLevelType w:val="multilevel"/>
    <w:tmpl w:val="A6744216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F5154"/>
    <w:rsid w:val="000F5154"/>
    <w:rsid w:val="0025527F"/>
    <w:rsid w:val="008F3983"/>
    <w:rsid w:val="00C737FA"/>
    <w:rsid w:val="00E3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Alli, Philomena Sophia (Nigeria)</dc:creator>
  <cp:lastModifiedBy>Onodugo, Ikechukwu (Nigeria)</cp:lastModifiedBy>
  <cp:revision>2</cp:revision>
  <dcterms:created xsi:type="dcterms:W3CDTF">2018-09-11T13:13:00Z</dcterms:created>
  <dcterms:modified xsi:type="dcterms:W3CDTF">2018-09-11T13:13:00Z</dcterms:modified>
</cp:coreProperties>
</file>